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93BB21" w14:textId="556CECB7" w:rsidR="00A7707A" w:rsidRPr="00C85CA1" w:rsidRDefault="00C85CA1" w:rsidP="00C85CA1">
      <w:pPr>
        <w:jc w:val="center"/>
        <w:rPr>
          <w:b/>
          <w:bCs/>
          <w:sz w:val="28"/>
          <w:szCs w:val="28"/>
        </w:rPr>
      </w:pPr>
      <w:r w:rsidRPr="00C85CA1">
        <w:rPr>
          <w:b/>
          <w:bCs/>
          <w:sz w:val="28"/>
          <w:szCs w:val="28"/>
        </w:rPr>
        <w:t xml:space="preserve">Перечень </w:t>
      </w:r>
      <w:r w:rsidR="00B369DA">
        <w:rPr>
          <w:b/>
          <w:bCs/>
          <w:sz w:val="28"/>
          <w:szCs w:val="28"/>
        </w:rPr>
        <w:t xml:space="preserve">30 </w:t>
      </w:r>
      <w:r w:rsidRPr="00C85CA1">
        <w:rPr>
          <w:b/>
          <w:bCs/>
          <w:sz w:val="28"/>
          <w:szCs w:val="28"/>
        </w:rPr>
        <w:t xml:space="preserve">муниципальных образовательных организаций Воронежской области, реализующих основную образовательную программу дошкольного образования, </w:t>
      </w:r>
      <w:r w:rsidR="00B369DA">
        <w:rPr>
          <w:b/>
          <w:bCs/>
          <w:sz w:val="28"/>
          <w:szCs w:val="28"/>
        </w:rPr>
        <w:t xml:space="preserve">достигших </w:t>
      </w:r>
      <w:bookmarkStart w:id="0" w:name="_GoBack"/>
      <w:bookmarkEnd w:id="0"/>
      <w:r w:rsidR="00000858">
        <w:rPr>
          <w:b/>
          <w:bCs/>
          <w:sz w:val="28"/>
          <w:szCs w:val="28"/>
        </w:rPr>
        <w:t>наибольшее значение результата по итогам мониторинга эффективности деятельности руководителя</w:t>
      </w:r>
    </w:p>
    <w:p w14:paraId="477EAD7D" w14:textId="54163BBE" w:rsidR="0032430B" w:rsidRPr="00A7707A" w:rsidRDefault="0032430B" w:rsidP="00B15998">
      <w:pPr>
        <w:contextualSpacing/>
        <w:jc w:val="center"/>
        <w:rPr>
          <w:b/>
          <w:bCs/>
          <w:sz w:val="28"/>
          <w:szCs w:val="28"/>
        </w:rPr>
      </w:pPr>
    </w:p>
    <w:tbl>
      <w:tblPr>
        <w:tblW w:w="935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770"/>
        <w:gridCol w:w="6095"/>
      </w:tblGrid>
      <w:tr w:rsidR="00080F64" w:rsidRPr="000D202B" w14:paraId="735DE4F6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  <w:hideMark/>
          </w:tcPr>
          <w:p w14:paraId="5255CDB1" w14:textId="77777777" w:rsidR="00080F64" w:rsidRPr="000D202B" w:rsidRDefault="00080F64" w:rsidP="000D202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D202B">
              <w:rPr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770" w:type="dxa"/>
            <w:shd w:val="clear" w:color="auto" w:fill="auto"/>
            <w:vAlign w:val="center"/>
            <w:hideMark/>
          </w:tcPr>
          <w:p w14:paraId="40C0E414" w14:textId="77777777" w:rsidR="00080F64" w:rsidRPr="000D202B" w:rsidRDefault="00080F64" w:rsidP="000D202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D202B">
              <w:rPr>
                <w:b/>
                <w:bCs/>
                <w:color w:val="000000"/>
                <w:lang w:eastAsia="ru-RU"/>
              </w:rPr>
              <w:t>Район</w:t>
            </w:r>
          </w:p>
        </w:tc>
        <w:tc>
          <w:tcPr>
            <w:tcW w:w="6095" w:type="dxa"/>
            <w:shd w:val="clear" w:color="auto" w:fill="auto"/>
            <w:vAlign w:val="center"/>
            <w:hideMark/>
          </w:tcPr>
          <w:p w14:paraId="42FAB8DE" w14:textId="691E80F8" w:rsidR="00080F64" w:rsidRPr="000D202B" w:rsidRDefault="00080F64" w:rsidP="000D202B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0D202B">
              <w:rPr>
                <w:b/>
                <w:bCs/>
                <w:color w:val="000000"/>
                <w:lang w:eastAsia="ru-RU"/>
              </w:rPr>
              <w:t>Наименование организации</w:t>
            </w:r>
          </w:p>
        </w:tc>
      </w:tr>
      <w:tr w:rsidR="00CF060C" w:rsidRPr="00CF060C" w14:paraId="5419B401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4CAC8ED1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1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12EFD0AE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Аннинский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5255424" w14:textId="2379B7B5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МБДОУ Аннинский детский сад общеразвивающего вида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Росток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5AA752DD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791B7CC7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2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E8EC625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Бобровский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65449FE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МКДОУ Бобровский детский сад № 1 общеразвивающего вида</w:t>
            </w:r>
          </w:p>
        </w:tc>
      </w:tr>
      <w:tr w:rsidR="00CF060C" w:rsidRPr="00CF060C" w14:paraId="67FD8643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6022CDF6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3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324442DD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Бобровский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FC5F2B8" w14:textId="286609DB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МБДОУ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 xml:space="preserve">Слободской детский сад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Пряничный домик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00F7544A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04149747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4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4FC3797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Бобровский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AED698E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МКДОУ Бобровский детский сад № 4 общеразвивающего вида</w:t>
            </w:r>
          </w:p>
        </w:tc>
      </w:tr>
      <w:tr w:rsidR="00CF060C" w:rsidRPr="00CF060C" w14:paraId="6F9F8819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2B695D59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5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042ED73C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Бобровский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403C4BF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МКОУ </w:t>
            </w:r>
            <w:proofErr w:type="spellStart"/>
            <w:r w:rsidRPr="00CF060C">
              <w:rPr>
                <w:color w:val="000000"/>
                <w:lang w:eastAsia="ru-RU"/>
              </w:rPr>
              <w:t>Хреновская</w:t>
            </w:r>
            <w:proofErr w:type="spellEnd"/>
            <w:r w:rsidRPr="00CF060C">
              <w:rPr>
                <w:color w:val="000000"/>
                <w:lang w:eastAsia="ru-RU"/>
              </w:rPr>
              <w:t xml:space="preserve"> средняя общеобразовательная школа №2 им. </w:t>
            </w:r>
            <w:proofErr w:type="spellStart"/>
            <w:r w:rsidRPr="00CF060C">
              <w:rPr>
                <w:color w:val="000000"/>
                <w:lang w:eastAsia="ru-RU"/>
              </w:rPr>
              <w:t>Левакова</w:t>
            </w:r>
            <w:proofErr w:type="spellEnd"/>
          </w:p>
        </w:tc>
      </w:tr>
      <w:tr w:rsidR="00CF060C" w:rsidRPr="00CF060C" w14:paraId="05BBD48D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56350BD2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6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4C136CB4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Бобровский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03E0112" w14:textId="44B41643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МБДОУ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 xml:space="preserve">Бобровский детский сад № 5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Сказка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2B99FD4F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11D5E3DE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7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593696E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Бобровский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3407A21" w14:textId="6F10C495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МБДОУ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 xml:space="preserve">Бобровский детский сад № 3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Солнышко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02F9D6A3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4D9797D0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8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4BA7F7C7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Бобровский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5D978BE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МБОУ </w:t>
            </w:r>
            <w:proofErr w:type="spellStart"/>
            <w:r w:rsidRPr="00CF060C">
              <w:rPr>
                <w:color w:val="000000"/>
                <w:lang w:eastAsia="ru-RU"/>
              </w:rPr>
              <w:t>Ясенковская</w:t>
            </w:r>
            <w:proofErr w:type="spellEnd"/>
            <w:r w:rsidRPr="00CF060C">
              <w:rPr>
                <w:color w:val="000000"/>
                <w:lang w:eastAsia="ru-RU"/>
              </w:rPr>
              <w:t xml:space="preserve"> средняя общеобразовательная школа</w:t>
            </w:r>
          </w:p>
        </w:tc>
      </w:tr>
      <w:tr w:rsidR="00CF060C" w:rsidRPr="00CF060C" w14:paraId="23CB4ADE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45ABD4E0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9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6C126EEA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Борисоглебский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A35FA2D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МКДОУ БГО Детский сад № 20 комбинированного вида</w:t>
            </w:r>
          </w:p>
        </w:tc>
      </w:tr>
      <w:tr w:rsidR="00CF060C" w:rsidRPr="00CF060C" w14:paraId="3C7FA7A5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4903FB2B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10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38C77644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Борисоглебский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710D9C8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МКДОУ БГО Детский сад № 1 комбинированного вида</w:t>
            </w:r>
          </w:p>
        </w:tc>
      </w:tr>
      <w:tr w:rsidR="00CF060C" w:rsidRPr="00CF060C" w14:paraId="0591D520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084F448E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11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6405A65E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Борисоглебский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7CC597C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МКДОУ БГО Центр развития ребенка - детский сад № 19</w:t>
            </w:r>
          </w:p>
        </w:tc>
      </w:tr>
      <w:tr w:rsidR="00CF060C" w:rsidRPr="00CF060C" w14:paraId="7C870F0A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46A9CF64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12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7B8613F4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Борисоглебский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1B875AB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МКДОУ БГО Центр развития ребенка - детский сад № 11</w:t>
            </w:r>
          </w:p>
        </w:tc>
      </w:tr>
      <w:tr w:rsidR="00CF060C" w:rsidRPr="00CF060C" w14:paraId="502E7635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6458DE61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13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405810DF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Борисоглебский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D8C087E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МКДОУ БГО Детский сад № 12 общеразвивающего вида</w:t>
            </w:r>
          </w:p>
        </w:tc>
      </w:tr>
      <w:tr w:rsidR="00CF060C" w:rsidRPr="00CF060C" w14:paraId="239E3B44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21799E15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14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1B24267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Бутурлиновский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EAA3ACA" w14:textId="4FCFCFAF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МКДОУ Бутурлиновский детский сад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Лесная сказка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6E1928AD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0854580E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15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6C2B4FA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Воронеж (Железнодорожный район)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6A5B4E3" w14:textId="46E74F19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МБДОУ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Детский сад комбинированного вида № 11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12811A2F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563A683C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16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19BDBB83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Воронеж (Железнодорожный район)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ECF51C8" w14:textId="7D0F1260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МБДОУ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Детский сад общеразвивающего вида № 78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6EE5287D" w14:textId="77777777" w:rsidTr="00BB1744">
        <w:trPr>
          <w:trHeight w:val="274"/>
        </w:trPr>
        <w:tc>
          <w:tcPr>
            <w:tcW w:w="486" w:type="dxa"/>
            <w:shd w:val="clear" w:color="auto" w:fill="auto"/>
            <w:vAlign w:val="center"/>
          </w:tcPr>
          <w:p w14:paraId="7DD63D36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17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1EF72D0A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Воронеж (Коминтерновский район)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B87AC2E" w14:textId="6BB1C9C1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МБДОУ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Детский сад общеразвивающего вида № 141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650380C6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684F440F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18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43F2EF02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Воронеж (Центральный район)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9C7E75B" w14:textId="4E09BB20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МБДОУ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Детский сад общеразвивающего вида № 24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0F40F9FB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5270094A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19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F214229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Калачеевский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29F3F66A" w14:textId="52DEFD8E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МБДОУ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Центр развития ребенка - детский сад № 7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664930F3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4AC2D1DF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20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EFA40FD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Лискинский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19BEFBE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МБДОУ Центр развития ребенка - детский сад № 5</w:t>
            </w:r>
          </w:p>
        </w:tc>
      </w:tr>
      <w:tr w:rsidR="00CF060C" w:rsidRPr="00CF060C" w14:paraId="4764A5BC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20E7CDD2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21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77CFA835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Лискинский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474FEEC" w14:textId="391CDFDC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МКДОУ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Детский сад № 10</w:t>
            </w:r>
            <w:r>
              <w:rPr>
                <w:color w:val="000000"/>
                <w:lang w:eastAsia="ru-RU"/>
              </w:rPr>
              <w:t>»</w:t>
            </w:r>
            <w:r w:rsidRPr="00CF060C">
              <w:rPr>
                <w:color w:val="000000"/>
                <w:lang w:eastAsia="ru-RU"/>
              </w:rPr>
              <w:t xml:space="preserve"> </w:t>
            </w:r>
          </w:p>
        </w:tc>
      </w:tr>
      <w:tr w:rsidR="00CF060C" w:rsidRPr="00CF060C" w14:paraId="7FD9F66F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7B36FCD4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078E4190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Лискинский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775DE31" w14:textId="648C0D32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МКДОУ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Детский сад № 9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6689268A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67CFEB3F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23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E80B185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Нововоронеж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A2708CB" w14:textId="732108BB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МКДОУ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Детский сад № 4 общеразвивающего вида городского округа город Нововоронеж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265ACB7A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36987152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24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114033EE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Нововоронеж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714DC78" w14:textId="27838D33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МКДОУ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Детский сад № 8 общеразвивающего вида городского округа город Нововоронеж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39D09EC4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043CBFAC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25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991CD60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Новоусманский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980B5F0" w14:textId="3ACB00FE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МБДОУ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 xml:space="preserve">Детский сад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Развитие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118B5C25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1367923C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26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0761B0C9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Новоусманский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9C7D035" w14:textId="4EE6F2ED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МБДОУ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 xml:space="preserve">Центр развития ребенка - детский сад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Счастливое детство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108C1C9C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2A5AB795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27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7541952F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Новоусманский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700525E8" w14:textId="1F326554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МКДОУ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 xml:space="preserve">Центр развития ребенка - детский сад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РИТМ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0485DEA2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6A3252BA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28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279CA368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Новоусманский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F358D98" w14:textId="00F37380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МБДОУ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 xml:space="preserve">Детский сад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Изумрудный город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720AAF86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1EBA9B3C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29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77E210FB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Ольховатский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6B25243" w14:textId="0564EF7A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МБДОУ детский сад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Мир чудес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2B3028E5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1EFCAA0F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30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E14B705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Павловский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BBE3626" w14:textId="16B61539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МКДОУ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 xml:space="preserve">Павловский детский сад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Мозаика</w:t>
            </w:r>
            <w:r>
              <w:rPr>
                <w:color w:val="000000"/>
                <w:lang w:eastAsia="ru-RU"/>
              </w:rPr>
              <w:t>»</w:t>
            </w:r>
            <w:r w:rsidRPr="00CF060C">
              <w:rPr>
                <w:color w:val="000000"/>
                <w:lang w:eastAsia="ru-RU"/>
              </w:rPr>
              <w:t xml:space="preserve"> Павловского муниципального района Воронежской области</w:t>
            </w:r>
          </w:p>
        </w:tc>
      </w:tr>
      <w:tr w:rsidR="00CF060C" w:rsidRPr="00CF060C" w14:paraId="00422797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719DB1E7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31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49BEED85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Подгоренский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CAAD1DF" w14:textId="53EB8EBE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 xml:space="preserve">МБДОУ </w:t>
            </w:r>
            <w:r>
              <w:rPr>
                <w:color w:val="000000"/>
                <w:lang w:eastAsia="ru-RU"/>
              </w:rPr>
              <w:t>«</w:t>
            </w:r>
            <w:r w:rsidRPr="00CF060C">
              <w:rPr>
                <w:color w:val="000000"/>
                <w:lang w:eastAsia="ru-RU"/>
              </w:rPr>
              <w:t>Подгоренский детский сад № 2</w:t>
            </w:r>
            <w:r>
              <w:rPr>
                <w:color w:val="000000"/>
                <w:lang w:eastAsia="ru-RU"/>
              </w:rPr>
              <w:t>»</w:t>
            </w:r>
          </w:p>
        </w:tc>
      </w:tr>
      <w:tr w:rsidR="00CF060C" w:rsidRPr="00CF060C" w14:paraId="06C1D35A" w14:textId="77777777" w:rsidTr="00BB1744">
        <w:trPr>
          <w:trHeight w:val="510"/>
        </w:trPr>
        <w:tc>
          <w:tcPr>
            <w:tcW w:w="486" w:type="dxa"/>
            <w:shd w:val="clear" w:color="auto" w:fill="auto"/>
            <w:vAlign w:val="center"/>
          </w:tcPr>
          <w:p w14:paraId="04F57B97" w14:textId="77777777" w:rsidR="00CF060C" w:rsidRPr="00CF060C" w:rsidRDefault="00CF060C" w:rsidP="00CF060C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32</w:t>
            </w:r>
          </w:p>
        </w:tc>
        <w:tc>
          <w:tcPr>
            <w:tcW w:w="2770" w:type="dxa"/>
            <w:shd w:val="clear" w:color="auto" w:fill="auto"/>
            <w:vAlign w:val="center"/>
          </w:tcPr>
          <w:p w14:paraId="5892F804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Россошанский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941A774" w14:textId="77777777" w:rsidR="00CF060C" w:rsidRPr="00CF060C" w:rsidRDefault="00CF060C" w:rsidP="00CF060C">
            <w:pPr>
              <w:suppressAutoHyphens w:val="0"/>
              <w:rPr>
                <w:color w:val="000000"/>
                <w:lang w:eastAsia="ru-RU"/>
              </w:rPr>
            </w:pPr>
            <w:r w:rsidRPr="00CF060C">
              <w:rPr>
                <w:color w:val="000000"/>
                <w:lang w:eastAsia="ru-RU"/>
              </w:rPr>
              <w:t>МКДОУ детский сад № 19-Центр развития ребенка г. Россоши</w:t>
            </w:r>
          </w:p>
        </w:tc>
      </w:tr>
    </w:tbl>
    <w:p w14:paraId="61D27FB5" w14:textId="77777777" w:rsidR="00A7707A" w:rsidRPr="00A7707A" w:rsidRDefault="00A7707A" w:rsidP="00C85CA1">
      <w:pPr>
        <w:contextualSpacing/>
        <w:jc w:val="both"/>
        <w:rPr>
          <w:b/>
          <w:bCs/>
          <w:sz w:val="28"/>
          <w:szCs w:val="28"/>
        </w:rPr>
      </w:pPr>
    </w:p>
    <w:sectPr w:rsidR="00A7707A" w:rsidRPr="00A7707A" w:rsidSect="003C0E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5C6D8C" w14:textId="77777777" w:rsidR="00567E6A" w:rsidRDefault="00567E6A">
      <w:r>
        <w:separator/>
      </w:r>
    </w:p>
  </w:endnote>
  <w:endnote w:type="continuationSeparator" w:id="0">
    <w:p w14:paraId="47031C8C" w14:textId="77777777" w:rsidR="00567E6A" w:rsidRDefault="0056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CCC43" w14:textId="77777777" w:rsidR="007D74B5" w:rsidRDefault="007D74B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8ED06" w14:textId="77777777" w:rsidR="007D74B5" w:rsidRDefault="007D74B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3B9EF7" w14:textId="77777777" w:rsidR="007D74B5" w:rsidRDefault="007D74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5BF08" w14:textId="77777777" w:rsidR="00567E6A" w:rsidRDefault="00567E6A">
      <w:r>
        <w:separator/>
      </w:r>
    </w:p>
  </w:footnote>
  <w:footnote w:type="continuationSeparator" w:id="0">
    <w:p w14:paraId="00958610" w14:textId="77777777" w:rsidR="00567E6A" w:rsidRDefault="00567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A47943" w14:textId="77777777" w:rsidR="007D74B5" w:rsidRDefault="007D74B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07271" w14:textId="77777777" w:rsidR="007D74B5" w:rsidRDefault="00567E6A">
    <w:pPr>
      <w:pStyle w:val="ad"/>
    </w:pPr>
    <w:r>
      <w:rPr>
        <w:noProof/>
        <w:lang w:eastAsia="ru-RU"/>
      </w:rPr>
      <w:pict w14:anchorId="79B1C64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14:paraId="340F9A35" w14:textId="77777777" w:rsidR="007D74B5" w:rsidRDefault="007D74B5">
                <w:pPr>
                  <w:pStyle w:val="ad"/>
                </w:pPr>
              </w:p>
            </w:txbxContent>
          </v:textbox>
          <w10:wrap type="square" side="largest" anchorx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89011" w14:textId="77777777" w:rsidR="007D74B5" w:rsidRDefault="007D74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0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4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9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9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2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994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2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52" w:hanging="2160"/>
      </w:pPr>
      <w:rPr>
        <w:rFonts w:hint="default"/>
        <w:sz w:val="28"/>
        <w:szCs w:val="28"/>
      </w:rPr>
    </w:lvl>
  </w:abstractNum>
  <w:abstractNum w:abstractNumId="1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1C2109F"/>
    <w:multiLevelType w:val="multilevel"/>
    <w:tmpl w:val="27565D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032856D9"/>
    <w:multiLevelType w:val="hybridMultilevel"/>
    <w:tmpl w:val="2AC2D22E"/>
    <w:lvl w:ilvl="0" w:tplc="5478E2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A24B9"/>
    <w:multiLevelType w:val="hybridMultilevel"/>
    <w:tmpl w:val="4C769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35BF6"/>
    <w:multiLevelType w:val="multilevel"/>
    <w:tmpl w:val="7BD060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13792E15"/>
    <w:multiLevelType w:val="hybridMultilevel"/>
    <w:tmpl w:val="5E6A9C56"/>
    <w:lvl w:ilvl="0" w:tplc="2522100E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857779"/>
    <w:multiLevelType w:val="multilevel"/>
    <w:tmpl w:val="79D205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9">
    <w:nsid w:val="229C016D"/>
    <w:multiLevelType w:val="hybridMultilevel"/>
    <w:tmpl w:val="B8228DAE"/>
    <w:lvl w:ilvl="0" w:tplc="C9B6DF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874C5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4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9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2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9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2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994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52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52" w:hanging="2160"/>
      </w:pPr>
      <w:rPr>
        <w:rFonts w:hint="default"/>
        <w:sz w:val="28"/>
        <w:szCs w:val="28"/>
      </w:rPr>
    </w:lvl>
  </w:abstractNum>
  <w:abstractNum w:abstractNumId="11">
    <w:nsid w:val="2C2B38B6"/>
    <w:multiLevelType w:val="hybridMultilevel"/>
    <w:tmpl w:val="7D12A65C"/>
    <w:lvl w:ilvl="0" w:tplc="7416E3AA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406065F4"/>
    <w:multiLevelType w:val="multilevel"/>
    <w:tmpl w:val="F6C46C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1BE6668"/>
    <w:multiLevelType w:val="hybridMultilevel"/>
    <w:tmpl w:val="CAB04892"/>
    <w:lvl w:ilvl="0" w:tplc="74881F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1E6507"/>
    <w:multiLevelType w:val="hybridMultilevel"/>
    <w:tmpl w:val="4C769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784189"/>
    <w:multiLevelType w:val="hybridMultilevel"/>
    <w:tmpl w:val="C30C3CAA"/>
    <w:lvl w:ilvl="0" w:tplc="EF2E538E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9F317D5"/>
    <w:multiLevelType w:val="hybridMultilevel"/>
    <w:tmpl w:val="4C769B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8D7A51"/>
    <w:multiLevelType w:val="multilevel"/>
    <w:tmpl w:val="27565D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600B5425"/>
    <w:multiLevelType w:val="hybridMultilevel"/>
    <w:tmpl w:val="A656A79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4F5BEC"/>
    <w:multiLevelType w:val="multilevel"/>
    <w:tmpl w:val="484C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1"/>
  </w:num>
  <w:num w:numId="5">
    <w:abstractNumId w:val="7"/>
  </w:num>
  <w:num w:numId="6">
    <w:abstractNumId w:val="12"/>
  </w:num>
  <w:num w:numId="7">
    <w:abstractNumId w:val="8"/>
  </w:num>
  <w:num w:numId="8">
    <w:abstractNumId w:val="3"/>
  </w:num>
  <w:num w:numId="9">
    <w:abstractNumId w:val="19"/>
  </w:num>
  <w:num w:numId="10">
    <w:abstractNumId w:val="17"/>
  </w:num>
  <w:num w:numId="11">
    <w:abstractNumId w:val="6"/>
  </w:num>
  <w:num w:numId="12">
    <w:abstractNumId w:val="10"/>
  </w:num>
  <w:num w:numId="13">
    <w:abstractNumId w:val="5"/>
  </w:num>
  <w:num w:numId="14">
    <w:abstractNumId w:val="14"/>
  </w:num>
  <w:num w:numId="15">
    <w:abstractNumId w:val="16"/>
  </w:num>
  <w:num w:numId="16">
    <w:abstractNumId w:val="18"/>
  </w:num>
  <w:num w:numId="17">
    <w:abstractNumId w:val="15"/>
  </w:num>
  <w:num w:numId="18">
    <w:abstractNumId w:val="13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7AE0"/>
    <w:rsid w:val="00000858"/>
    <w:rsid w:val="00014B3C"/>
    <w:rsid w:val="00020EC1"/>
    <w:rsid w:val="00032775"/>
    <w:rsid w:val="00033806"/>
    <w:rsid w:val="000356D2"/>
    <w:rsid w:val="00044ADC"/>
    <w:rsid w:val="00046942"/>
    <w:rsid w:val="00056209"/>
    <w:rsid w:val="000674E9"/>
    <w:rsid w:val="000704A7"/>
    <w:rsid w:val="000738E6"/>
    <w:rsid w:val="00080F64"/>
    <w:rsid w:val="00082776"/>
    <w:rsid w:val="000B6331"/>
    <w:rsid w:val="000C353B"/>
    <w:rsid w:val="000D202B"/>
    <w:rsid w:val="000D5B4B"/>
    <w:rsid w:val="000E29E0"/>
    <w:rsid w:val="00102973"/>
    <w:rsid w:val="0011758F"/>
    <w:rsid w:val="0015652B"/>
    <w:rsid w:val="00162219"/>
    <w:rsid w:val="00166D7F"/>
    <w:rsid w:val="001710E6"/>
    <w:rsid w:val="001720EB"/>
    <w:rsid w:val="001A6B1A"/>
    <w:rsid w:val="001A7C39"/>
    <w:rsid w:val="001B0275"/>
    <w:rsid w:val="001C0B61"/>
    <w:rsid w:val="001C2447"/>
    <w:rsid w:val="001F4887"/>
    <w:rsid w:val="00201DD5"/>
    <w:rsid w:val="002051D3"/>
    <w:rsid w:val="00234A98"/>
    <w:rsid w:val="002353EC"/>
    <w:rsid w:val="00242BDE"/>
    <w:rsid w:val="002508BC"/>
    <w:rsid w:val="0026462F"/>
    <w:rsid w:val="00267952"/>
    <w:rsid w:val="002744F8"/>
    <w:rsid w:val="00274AE5"/>
    <w:rsid w:val="00282A81"/>
    <w:rsid w:val="00282B3C"/>
    <w:rsid w:val="002853C0"/>
    <w:rsid w:val="002A2349"/>
    <w:rsid w:val="002A5938"/>
    <w:rsid w:val="002C0064"/>
    <w:rsid w:val="002C4415"/>
    <w:rsid w:val="002C77D9"/>
    <w:rsid w:val="002E0C74"/>
    <w:rsid w:val="002F274E"/>
    <w:rsid w:val="002F5D50"/>
    <w:rsid w:val="003168EC"/>
    <w:rsid w:val="0032430B"/>
    <w:rsid w:val="003551AD"/>
    <w:rsid w:val="003677DA"/>
    <w:rsid w:val="00373AEE"/>
    <w:rsid w:val="00382558"/>
    <w:rsid w:val="0039471D"/>
    <w:rsid w:val="003A0042"/>
    <w:rsid w:val="003C0E62"/>
    <w:rsid w:val="00401761"/>
    <w:rsid w:val="00402693"/>
    <w:rsid w:val="00402EFE"/>
    <w:rsid w:val="0041575F"/>
    <w:rsid w:val="004201A3"/>
    <w:rsid w:val="00431A37"/>
    <w:rsid w:val="0044103D"/>
    <w:rsid w:val="00445F3C"/>
    <w:rsid w:val="00447E2F"/>
    <w:rsid w:val="0046499E"/>
    <w:rsid w:val="004672EF"/>
    <w:rsid w:val="004C3158"/>
    <w:rsid w:val="004C3F51"/>
    <w:rsid w:val="004C4DCB"/>
    <w:rsid w:val="004F21C9"/>
    <w:rsid w:val="004F42CD"/>
    <w:rsid w:val="00502E37"/>
    <w:rsid w:val="00505081"/>
    <w:rsid w:val="005058D1"/>
    <w:rsid w:val="00505A84"/>
    <w:rsid w:val="00505DDE"/>
    <w:rsid w:val="00520AAF"/>
    <w:rsid w:val="00520EAA"/>
    <w:rsid w:val="00521AB8"/>
    <w:rsid w:val="0052794C"/>
    <w:rsid w:val="00533B5B"/>
    <w:rsid w:val="00537AE0"/>
    <w:rsid w:val="00540376"/>
    <w:rsid w:val="00543BA8"/>
    <w:rsid w:val="005450D8"/>
    <w:rsid w:val="00547009"/>
    <w:rsid w:val="00551628"/>
    <w:rsid w:val="00557340"/>
    <w:rsid w:val="00567E6A"/>
    <w:rsid w:val="0057085C"/>
    <w:rsid w:val="005756BA"/>
    <w:rsid w:val="00585240"/>
    <w:rsid w:val="005A66F8"/>
    <w:rsid w:val="005D3C4A"/>
    <w:rsid w:val="005D613F"/>
    <w:rsid w:val="005F3466"/>
    <w:rsid w:val="005F7187"/>
    <w:rsid w:val="00624D08"/>
    <w:rsid w:val="0062655B"/>
    <w:rsid w:val="0063269C"/>
    <w:rsid w:val="0065296A"/>
    <w:rsid w:val="00652994"/>
    <w:rsid w:val="00685F52"/>
    <w:rsid w:val="00692A69"/>
    <w:rsid w:val="00693C1D"/>
    <w:rsid w:val="00693FDA"/>
    <w:rsid w:val="00694FAA"/>
    <w:rsid w:val="0069635D"/>
    <w:rsid w:val="006A6556"/>
    <w:rsid w:val="006B2A86"/>
    <w:rsid w:val="006B7F0D"/>
    <w:rsid w:val="006C5B1E"/>
    <w:rsid w:val="006E0CE1"/>
    <w:rsid w:val="006E4091"/>
    <w:rsid w:val="006E66E8"/>
    <w:rsid w:val="00705618"/>
    <w:rsid w:val="0070722A"/>
    <w:rsid w:val="0072457C"/>
    <w:rsid w:val="007279F0"/>
    <w:rsid w:val="00727DEB"/>
    <w:rsid w:val="00736791"/>
    <w:rsid w:val="0075281A"/>
    <w:rsid w:val="007744DA"/>
    <w:rsid w:val="00777044"/>
    <w:rsid w:val="00787B8E"/>
    <w:rsid w:val="007A0127"/>
    <w:rsid w:val="007A1E50"/>
    <w:rsid w:val="007A537C"/>
    <w:rsid w:val="007B5F36"/>
    <w:rsid w:val="007D74B5"/>
    <w:rsid w:val="007E5D2F"/>
    <w:rsid w:val="007E667A"/>
    <w:rsid w:val="007F03A1"/>
    <w:rsid w:val="007F0BEB"/>
    <w:rsid w:val="00810AC3"/>
    <w:rsid w:val="00844489"/>
    <w:rsid w:val="00847FF5"/>
    <w:rsid w:val="00853912"/>
    <w:rsid w:val="0086173F"/>
    <w:rsid w:val="00862E17"/>
    <w:rsid w:val="008643BA"/>
    <w:rsid w:val="00881A84"/>
    <w:rsid w:val="0088739D"/>
    <w:rsid w:val="0089025D"/>
    <w:rsid w:val="0089653D"/>
    <w:rsid w:val="008A0FEE"/>
    <w:rsid w:val="008A1E48"/>
    <w:rsid w:val="008A28E2"/>
    <w:rsid w:val="008A6995"/>
    <w:rsid w:val="008B3587"/>
    <w:rsid w:val="008B5555"/>
    <w:rsid w:val="008E07B4"/>
    <w:rsid w:val="008E2CE3"/>
    <w:rsid w:val="008F063E"/>
    <w:rsid w:val="00902712"/>
    <w:rsid w:val="009116EB"/>
    <w:rsid w:val="0092082C"/>
    <w:rsid w:val="00942EBD"/>
    <w:rsid w:val="00945DFB"/>
    <w:rsid w:val="009515AF"/>
    <w:rsid w:val="009520BD"/>
    <w:rsid w:val="00955803"/>
    <w:rsid w:val="009906D5"/>
    <w:rsid w:val="00992126"/>
    <w:rsid w:val="00997AD0"/>
    <w:rsid w:val="009A51A1"/>
    <w:rsid w:val="009B376F"/>
    <w:rsid w:val="009C2175"/>
    <w:rsid w:val="009D3AE4"/>
    <w:rsid w:val="00A021B4"/>
    <w:rsid w:val="00A11548"/>
    <w:rsid w:val="00A24F3D"/>
    <w:rsid w:val="00A350BD"/>
    <w:rsid w:val="00A36E86"/>
    <w:rsid w:val="00A37A88"/>
    <w:rsid w:val="00A44545"/>
    <w:rsid w:val="00A4575C"/>
    <w:rsid w:val="00A45ABE"/>
    <w:rsid w:val="00A52F98"/>
    <w:rsid w:val="00A53690"/>
    <w:rsid w:val="00A61E56"/>
    <w:rsid w:val="00A62300"/>
    <w:rsid w:val="00A71B89"/>
    <w:rsid w:val="00A73C9A"/>
    <w:rsid w:val="00A76E70"/>
    <w:rsid w:val="00A7707A"/>
    <w:rsid w:val="00A95983"/>
    <w:rsid w:val="00A978FC"/>
    <w:rsid w:val="00A97AE0"/>
    <w:rsid w:val="00AA7763"/>
    <w:rsid w:val="00AC1E5A"/>
    <w:rsid w:val="00AC47E6"/>
    <w:rsid w:val="00AD23A8"/>
    <w:rsid w:val="00AD317E"/>
    <w:rsid w:val="00AD72BB"/>
    <w:rsid w:val="00AE31F7"/>
    <w:rsid w:val="00AE4E48"/>
    <w:rsid w:val="00AF55BE"/>
    <w:rsid w:val="00AF5681"/>
    <w:rsid w:val="00AF7D6B"/>
    <w:rsid w:val="00B15998"/>
    <w:rsid w:val="00B16B89"/>
    <w:rsid w:val="00B16F22"/>
    <w:rsid w:val="00B369DA"/>
    <w:rsid w:val="00B36B1D"/>
    <w:rsid w:val="00B41183"/>
    <w:rsid w:val="00B43201"/>
    <w:rsid w:val="00B542ED"/>
    <w:rsid w:val="00B5631C"/>
    <w:rsid w:val="00B65111"/>
    <w:rsid w:val="00B7558B"/>
    <w:rsid w:val="00B76605"/>
    <w:rsid w:val="00B86942"/>
    <w:rsid w:val="00B92343"/>
    <w:rsid w:val="00B9614D"/>
    <w:rsid w:val="00BB0847"/>
    <w:rsid w:val="00BB1744"/>
    <w:rsid w:val="00BE7137"/>
    <w:rsid w:val="00BF0A70"/>
    <w:rsid w:val="00C0095B"/>
    <w:rsid w:val="00C01D8D"/>
    <w:rsid w:val="00C06BEE"/>
    <w:rsid w:val="00C272FD"/>
    <w:rsid w:val="00C37F5B"/>
    <w:rsid w:val="00C43DA7"/>
    <w:rsid w:val="00C47007"/>
    <w:rsid w:val="00C51052"/>
    <w:rsid w:val="00C57911"/>
    <w:rsid w:val="00C60696"/>
    <w:rsid w:val="00C6538C"/>
    <w:rsid w:val="00C67EDD"/>
    <w:rsid w:val="00C823EB"/>
    <w:rsid w:val="00C85CA1"/>
    <w:rsid w:val="00CA35B5"/>
    <w:rsid w:val="00CB68BA"/>
    <w:rsid w:val="00CD6447"/>
    <w:rsid w:val="00CD7868"/>
    <w:rsid w:val="00CE0AE3"/>
    <w:rsid w:val="00CF060C"/>
    <w:rsid w:val="00CF361E"/>
    <w:rsid w:val="00D100BE"/>
    <w:rsid w:val="00D22291"/>
    <w:rsid w:val="00D31D04"/>
    <w:rsid w:val="00D41CA3"/>
    <w:rsid w:val="00D51162"/>
    <w:rsid w:val="00D60ED7"/>
    <w:rsid w:val="00D74E51"/>
    <w:rsid w:val="00D765F5"/>
    <w:rsid w:val="00D85550"/>
    <w:rsid w:val="00D92928"/>
    <w:rsid w:val="00D9352F"/>
    <w:rsid w:val="00D9642E"/>
    <w:rsid w:val="00DA0886"/>
    <w:rsid w:val="00DA2633"/>
    <w:rsid w:val="00DA72E8"/>
    <w:rsid w:val="00DB457F"/>
    <w:rsid w:val="00DC1C7C"/>
    <w:rsid w:val="00DC4A93"/>
    <w:rsid w:val="00DC6BE8"/>
    <w:rsid w:val="00DD0931"/>
    <w:rsid w:val="00DE2491"/>
    <w:rsid w:val="00DF3AA1"/>
    <w:rsid w:val="00E0568D"/>
    <w:rsid w:val="00E26242"/>
    <w:rsid w:val="00E42858"/>
    <w:rsid w:val="00E47663"/>
    <w:rsid w:val="00E56CF9"/>
    <w:rsid w:val="00E6073E"/>
    <w:rsid w:val="00E60EAC"/>
    <w:rsid w:val="00E63193"/>
    <w:rsid w:val="00E70D1E"/>
    <w:rsid w:val="00E71726"/>
    <w:rsid w:val="00E83826"/>
    <w:rsid w:val="00E93F32"/>
    <w:rsid w:val="00EC7983"/>
    <w:rsid w:val="00ED10BF"/>
    <w:rsid w:val="00ED4A0D"/>
    <w:rsid w:val="00ED65C7"/>
    <w:rsid w:val="00F01DF6"/>
    <w:rsid w:val="00F02811"/>
    <w:rsid w:val="00F063DB"/>
    <w:rsid w:val="00F07BAA"/>
    <w:rsid w:val="00F11C2B"/>
    <w:rsid w:val="00F15786"/>
    <w:rsid w:val="00F351D4"/>
    <w:rsid w:val="00F46A16"/>
    <w:rsid w:val="00F62D9A"/>
    <w:rsid w:val="00F7394B"/>
    <w:rsid w:val="00F74619"/>
    <w:rsid w:val="00F76F20"/>
    <w:rsid w:val="00F77912"/>
    <w:rsid w:val="00F81423"/>
    <w:rsid w:val="00F81909"/>
    <w:rsid w:val="00F92BAF"/>
    <w:rsid w:val="00FC3F48"/>
    <w:rsid w:val="00FD405E"/>
    <w:rsid w:val="00FF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43AF79D"/>
  <w15:docId w15:val="{4CC57A94-7D4E-4763-9163-37DC185C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DC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F4887"/>
    <w:pPr>
      <w:keepNext/>
      <w:numPr>
        <w:numId w:val="1"/>
      </w:numPr>
      <w:spacing w:line="300" w:lineRule="exact"/>
      <w:jc w:val="center"/>
      <w:outlineLvl w:val="0"/>
    </w:pPr>
    <w:rPr>
      <w:rFonts w:ascii="Cambria" w:hAnsi="Cambria"/>
      <w:b/>
      <w:bCs/>
      <w:kern w:val="1"/>
      <w:sz w:val="20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222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F4887"/>
    <w:rPr>
      <w:rFonts w:ascii="Cambria" w:hAnsi="Cambria" w:cs="Cambria"/>
      <w:b/>
      <w:bCs/>
      <w:kern w:val="1"/>
      <w:lang w:eastAsia="ar-SA"/>
    </w:rPr>
  </w:style>
  <w:style w:type="character" w:customStyle="1" w:styleId="WW8Num1z0">
    <w:name w:val="WW8Num1z0"/>
    <w:rsid w:val="004C4DCB"/>
    <w:rPr>
      <w:rFonts w:hint="default"/>
    </w:rPr>
  </w:style>
  <w:style w:type="character" w:customStyle="1" w:styleId="WW8Num1z1">
    <w:name w:val="WW8Num1z1"/>
    <w:rsid w:val="004C4DCB"/>
  </w:style>
  <w:style w:type="character" w:customStyle="1" w:styleId="WW8Num1z2">
    <w:name w:val="WW8Num1z2"/>
    <w:rsid w:val="004C4DCB"/>
  </w:style>
  <w:style w:type="character" w:customStyle="1" w:styleId="WW8Num1z3">
    <w:name w:val="WW8Num1z3"/>
    <w:rsid w:val="004C4DCB"/>
  </w:style>
  <w:style w:type="character" w:customStyle="1" w:styleId="WW8Num1z4">
    <w:name w:val="WW8Num1z4"/>
    <w:rsid w:val="004C4DCB"/>
  </w:style>
  <w:style w:type="character" w:customStyle="1" w:styleId="WW8Num1z5">
    <w:name w:val="WW8Num1z5"/>
    <w:rsid w:val="004C4DCB"/>
  </w:style>
  <w:style w:type="character" w:customStyle="1" w:styleId="WW8Num1z6">
    <w:name w:val="WW8Num1z6"/>
    <w:rsid w:val="004C4DCB"/>
  </w:style>
  <w:style w:type="character" w:customStyle="1" w:styleId="WW8Num1z7">
    <w:name w:val="WW8Num1z7"/>
    <w:rsid w:val="004C4DCB"/>
  </w:style>
  <w:style w:type="character" w:customStyle="1" w:styleId="WW8Num1z8">
    <w:name w:val="WW8Num1z8"/>
    <w:rsid w:val="004C4DCB"/>
  </w:style>
  <w:style w:type="character" w:customStyle="1" w:styleId="WW8Num2z0">
    <w:name w:val="WW8Num2z0"/>
    <w:rsid w:val="004C4DCB"/>
    <w:rPr>
      <w:rFonts w:ascii="Symbol" w:hAnsi="Symbol" w:cs="Symbol" w:hint="default"/>
    </w:rPr>
  </w:style>
  <w:style w:type="character" w:customStyle="1" w:styleId="WW8Num2z1">
    <w:name w:val="WW8Num2z1"/>
    <w:rsid w:val="004C4DCB"/>
    <w:rPr>
      <w:rFonts w:ascii="Courier New" w:hAnsi="Courier New" w:cs="Courier New" w:hint="default"/>
    </w:rPr>
  </w:style>
  <w:style w:type="character" w:customStyle="1" w:styleId="WW8Num2z2">
    <w:name w:val="WW8Num2z2"/>
    <w:rsid w:val="004C4DCB"/>
    <w:rPr>
      <w:rFonts w:ascii="Wingdings" w:hAnsi="Wingdings" w:cs="Wingdings" w:hint="default"/>
    </w:rPr>
  </w:style>
  <w:style w:type="character" w:customStyle="1" w:styleId="WW8Num3z0">
    <w:name w:val="WW8Num3z0"/>
    <w:rsid w:val="004C4DCB"/>
    <w:rPr>
      <w:rFonts w:ascii="Symbol" w:hAnsi="Symbol" w:cs="Symbol" w:hint="default"/>
    </w:rPr>
  </w:style>
  <w:style w:type="character" w:customStyle="1" w:styleId="WW8Num3z1">
    <w:name w:val="WW8Num3z1"/>
    <w:rsid w:val="004C4DCB"/>
    <w:rPr>
      <w:rFonts w:ascii="Courier New" w:hAnsi="Courier New" w:cs="Courier New" w:hint="default"/>
    </w:rPr>
  </w:style>
  <w:style w:type="character" w:customStyle="1" w:styleId="WW8Num3z2">
    <w:name w:val="WW8Num3z2"/>
    <w:rsid w:val="004C4DCB"/>
    <w:rPr>
      <w:rFonts w:ascii="Wingdings" w:hAnsi="Wingdings" w:cs="Wingdings" w:hint="default"/>
    </w:rPr>
  </w:style>
  <w:style w:type="character" w:customStyle="1" w:styleId="WW8Num4z0">
    <w:name w:val="WW8Num4z0"/>
    <w:rsid w:val="004C4DCB"/>
    <w:rPr>
      <w:rFonts w:ascii="Symbol" w:hAnsi="Symbol" w:cs="Symbol" w:hint="default"/>
    </w:rPr>
  </w:style>
  <w:style w:type="character" w:customStyle="1" w:styleId="WW8Num4z1">
    <w:name w:val="WW8Num4z1"/>
    <w:rsid w:val="004C4DCB"/>
    <w:rPr>
      <w:rFonts w:ascii="Courier New" w:hAnsi="Courier New" w:cs="Courier New" w:hint="default"/>
    </w:rPr>
  </w:style>
  <w:style w:type="character" w:customStyle="1" w:styleId="WW8Num4z2">
    <w:name w:val="WW8Num4z2"/>
    <w:rsid w:val="004C4DCB"/>
    <w:rPr>
      <w:rFonts w:ascii="Wingdings" w:hAnsi="Wingdings" w:cs="Wingdings" w:hint="default"/>
    </w:rPr>
  </w:style>
  <w:style w:type="character" w:customStyle="1" w:styleId="WW8Num5z0">
    <w:name w:val="WW8Num5z0"/>
    <w:rsid w:val="004C4DCB"/>
    <w:rPr>
      <w:rFonts w:ascii="Symbol" w:hAnsi="Symbol" w:cs="Symbol" w:hint="default"/>
    </w:rPr>
  </w:style>
  <w:style w:type="character" w:customStyle="1" w:styleId="WW8Num5z1">
    <w:name w:val="WW8Num5z1"/>
    <w:rsid w:val="004C4DCB"/>
    <w:rPr>
      <w:rFonts w:ascii="Courier New" w:hAnsi="Courier New" w:cs="Courier New" w:hint="default"/>
    </w:rPr>
  </w:style>
  <w:style w:type="character" w:customStyle="1" w:styleId="WW8Num5z2">
    <w:name w:val="WW8Num5z2"/>
    <w:rsid w:val="004C4DCB"/>
    <w:rPr>
      <w:rFonts w:ascii="Wingdings" w:hAnsi="Wingdings" w:cs="Wingdings" w:hint="default"/>
    </w:rPr>
  </w:style>
  <w:style w:type="character" w:customStyle="1" w:styleId="WW8Num6z0">
    <w:name w:val="WW8Num6z0"/>
    <w:rsid w:val="004C4DCB"/>
    <w:rPr>
      <w:rFonts w:hint="default"/>
    </w:rPr>
  </w:style>
  <w:style w:type="character" w:customStyle="1" w:styleId="WW8Num6z1">
    <w:name w:val="WW8Num6z1"/>
    <w:rsid w:val="004C4DCB"/>
  </w:style>
  <w:style w:type="character" w:customStyle="1" w:styleId="WW8Num6z2">
    <w:name w:val="WW8Num6z2"/>
    <w:rsid w:val="004C4DCB"/>
  </w:style>
  <w:style w:type="character" w:customStyle="1" w:styleId="WW8Num6z3">
    <w:name w:val="WW8Num6z3"/>
    <w:rsid w:val="004C4DCB"/>
  </w:style>
  <w:style w:type="character" w:customStyle="1" w:styleId="WW8Num6z4">
    <w:name w:val="WW8Num6z4"/>
    <w:rsid w:val="004C4DCB"/>
  </w:style>
  <w:style w:type="character" w:customStyle="1" w:styleId="WW8Num6z5">
    <w:name w:val="WW8Num6z5"/>
    <w:rsid w:val="004C4DCB"/>
  </w:style>
  <w:style w:type="character" w:customStyle="1" w:styleId="WW8Num6z6">
    <w:name w:val="WW8Num6z6"/>
    <w:rsid w:val="004C4DCB"/>
  </w:style>
  <w:style w:type="character" w:customStyle="1" w:styleId="WW8Num6z7">
    <w:name w:val="WW8Num6z7"/>
    <w:rsid w:val="004C4DCB"/>
  </w:style>
  <w:style w:type="character" w:customStyle="1" w:styleId="WW8Num6z8">
    <w:name w:val="WW8Num6z8"/>
    <w:rsid w:val="004C4DCB"/>
  </w:style>
  <w:style w:type="character" w:customStyle="1" w:styleId="WW8Num7z0">
    <w:name w:val="WW8Num7z0"/>
    <w:rsid w:val="004C4DCB"/>
    <w:rPr>
      <w:rFonts w:ascii="Symbol" w:hAnsi="Symbol" w:cs="Symbol" w:hint="default"/>
    </w:rPr>
  </w:style>
  <w:style w:type="character" w:customStyle="1" w:styleId="WW8Num7z1">
    <w:name w:val="WW8Num7z1"/>
    <w:rsid w:val="004C4DCB"/>
    <w:rPr>
      <w:rFonts w:ascii="Courier New" w:hAnsi="Courier New" w:cs="Courier New" w:hint="default"/>
    </w:rPr>
  </w:style>
  <w:style w:type="character" w:customStyle="1" w:styleId="WW8Num7z2">
    <w:name w:val="WW8Num7z2"/>
    <w:rsid w:val="004C4DCB"/>
    <w:rPr>
      <w:rFonts w:ascii="Wingdings" w:hAnsi="Wingdings" w:cs="Wingdings" w:hint="default"/>
    </w:rPr>
  </w:style>
  <w:style w:type="character" w:customStyle="1" w:styleId="WW8Num8z0">
    <w:name w:val="WW8Num8z0"/>
    <w:rsid w:val="004C4DCB"/>
  </w:style>
  <w:style w:type="character" w:customStyle="1" w:styleId="WW8Num8z1">
    <w:name w:val="WW8Num8z1"/>
    <w:rsid w:val="004C4DCB"/>
  </w:style>
  <w:style w:type="character" w:customStyle="1" w:styleId="WW8Num8z2">
    <w:name w:val="WW8Num8z2"/>
    <w:rsid w:val="004C4DCB"/>
  </w:style>
  <w:style w:type="character" w:customStyle="1" w:styleId="WW8Num8z3">
    <w:name w:val="WW8Num8z3"/>
    <w:rsid w:val="004C4DCB"/>
  </w:style>
  <w:style w:type="character" w:customStyle="1" w:styleId="WW8Num8z4">
    <w:name w:val="WW8Num8z4"/>
    <w:rsid w:val="004C4DCB"/>
  </w:style>
  <w:style w:type="character" w:customStyle="1" w:styleId="WW8Num8z5">
    <w:name w:val="WW8Num8z5"/>
    <w:rsid w:val="004C4DCB"/>
  </w:style>
  <w:style w:type="character" w:customStyle="1" w:styleId="WW8Num8z6">
    <w:name w:val="WW8Num8z6"/>
    <w:rsid w:val="004C4DCB"/>
  </w:style>
  <w:style w:type="character" w:customStyle="1" w:styleId="WW8Num8z7">
    <w:name w:val="WW8Num8z7"/>
    <w:rsid w:val="004C4DCB"/>
  </w:style>
  <w:style w:type="character" w:customStyle="1" w:styleId="WW8Num8z8">
    <w:name w:val="WW8Num8z8"/>
    <w:rsid w:val="004C4DCB"/>
  </w:style>
  <w:style w:type="character" w:customStyle="1" w:styleId="WW8Num9z0">
    <w:name w:val="WW8Num9z0"/>
    <w:rsid w:val="004C4DCB"/>
    <w:rPr>
      <w:rFonts w:ascii="Symbol" w:hAnsi="Symbol" w:cs="Symbol" w:hint="default"/>
    </w:rPr>
  </w:style>
  <w:style w:type="character" w:customStyle="1" w:styleId="WW8Num9z1">
    <w:name w:val="WW8Num9z1"/>
    <w:rsid w:val="004C4DCB"/>
    <w:rPr>
      <w:rFonts w:ascii="Courier New" w:hAnsi="Courier New" w:cs="Courier New" w:hint="default"/>
    </w:rPr>
  </w:style>
  <w:style w:type="character" w:customStyle="1" w:styleId="WW8Num9z2">
    <w:name w:val="WW8Num9z2"/>
    <w:rsid w:val="004C4DCB"/>
    <w:rPr>
      <w:rFonts w:ascii="Wingdings" w:hAnsi="Wingdings" w:cs="Wingdings" w:hint="default"/>
    </w:rPr>
  </w:style>
  <w:style w:type="character" w:customStyle="1" w:styleId="WW8Num10z0">
    <w:name w:val="WW8Num10z0"/>
    <w:rsid w:val="004C4DCB"/>
    <w:rPr>
      <w:rFonts w:hint="default"/>
      <w:sz w:val="28"/>
      <w:szCs w:val="28"/>
    </w:rPr>
  </w:style>
  <w:style w:type="character" w:customStyle="1" w:styleId="WW8Num11z0">
    <w:name w:val="WW8Num11z0"/>
    <w:rsid w:val="004C4DCB"/>
    <w:rPr>
      <w:rFonts w:ascii="Symbol" w:hAnsi="Symbol" w:cs="Symbol" w:hint="default"/>
    </w:rPr>
  </w:style>
  <w:style w:type="character" w:customStyle="1" w:styleId="WW8Num11z1">
    <w:name w:val="WW8Num11z1"/>
    <w:rsid w:val="004C4DCB"/>
    <w:rPr>
      <w:rFonts w:ascii="Courier New" w:hAnsi="Courier New" w:cs="Courier New" w:hint="default"/>
    </w:rPr>
  </w:style>
  <w:style w:type="character" w:customStyle="1" w:styleId="WW8Num11z2">
    <w:name w:val="WW8Num11z2"/>
    <w:rsid w:val="004C4DCB"/>
    <w:rPr>
      <w:rFonts w:ascii="Wingdings" w:hAnsi="Wingdings" w:cs="Wingdings" w:hint="default"/>
    </w:rPr>
  </w:style>
  <w:style w:type="character" w:customStyle="1" w:styleId="WW8Num12z0">
    <w:name w:val="WW8Num12z0"/>
    <w:rsid w:val="004C4DCB"/>
    <w:rPr>
      <w:rFonts w:cs="Times New Roman"/>
    </w:rPr>
  </w:style>
  <w:style w:type="character" w:customStyle="1" w:styleId="WW8Num13z0">
    <w:name w:val="WW8Num13z0"/>
    <w:rsid w:val="004C4DCB"/>
    <w:rPr>
      <w:rFonts w:ascii="Symbol" w:hAnsi="Symbol" w:cs="Symbol" w:hint="default"/>
    </w:rPr>
  </w:style>
  <w:style w:type="character" w:customStyle="1" w:styleId="WW8Num13z1">
    <w:name w:val="WW8Num13z1"/>
    <w:rsid w:val="004C4DCB"/>
    <w:rPr>
      <w:rFonts w:ascii="Courier New" w:hAnsi="Courier New" w:cs="Courier New" w:hint="default"/>
    </w:rPr>
  </w:style>
  <w:style w:type="character" w:customStyle="1" w:styleId="WW8Num13z2">
    <w:name w:val="WW8Num13z2"/>
    <w:rsid w:val="004C4DCB"/>
    <w:rPr>
      <w:rFonts w:ascii="Wingdings" w:hAnsi="Wingdings" w:cs="Wingdings" w:hint="default"/>
    </w:rPr>
  </w:style>
  <w:style w:type="character" w:customStyle="1" w:styleId="WW8Num14z0">
    <w:name w:val="WW8Num14z0"/>
    <w:rsid w:val="004C4DCB"/>
    <w:rPr>
      <w:rFonts w:hint="default"/>
    </w:rPr>
  </w:style>
  <w:style w:type="character" w:customStyle="1" w:styleId="WW8Num14z1">
    <w:name w:val="WW8Num14z1"/>
    <w:rsid w:val="004C4DCB"/>
  </w:style>
  <w:style w:type="character" w:customStyle="1" w:styleId="WW8Num14z2">
    <w:name w:val="WW8Num14z2"/>
    <w:rsid w:val="004C4DCB"/>
  </w:style>
  <w:style w:type="character" w:customStyle="1" w:styleId="WW8Num14z3">
    <w:name w:val="WW8Num14z3"/>
    <w:rsid w:val="004C4DCB"/>
  </w:style>
  <w:style w:type="character" w:customStyle="1" w:styleId="WW8Num14z4">
    <w:name w:val="WW8Num14z4"/>
    <w:rsid w:val="004C4DCB"/>
  </w:style>
  <w:style w:type="character" w:customStyle="1" w:styleId="WW8Num14z5">
    <w:name w:val="WW8Num14z5"/>
    <w:rsid w:val="004C4DCB"/>
  </w:style>
  <w:style w:type="character" w:customStyle="1" w:styleId="WW8Num14z6">
    <w:name w:val="WW8Num14z6"/>
    <w:rsid w:val="004C4DCB"/>
  </w:style>
  <w:style w:type="character" w:customStyle="1" w:styleId="WW8Num14z7">
    <w:name w:val="WW8Num14z7"/>
    <w:rsid w:val="004C4DCB"/>
  </w:style>
  <w:style w:type="character" w:customStyle="1" w:styleId="WW8Num14z8">
    <w:name w:val="WW8Num14z8"/>
    <w:rsid w:val="004C4DCB"/>
  </w:style>
  <w:style w:type="character" w:customStyle="1" w:styleId="WW8Num15z0">
    <w:name w:val="WW8Num15z0"/>
    <w:rsid w:val="004C4DCB"/>
    <w:rPr>
      <w:rFonts w:hint="default"/>
    </w:rPr>
  </w:style>
  <w:style w:type="character" w:customStyle="1" w:styleId="WW8Num15z1">
    <w:name w:val="WW8Num15z1"/>
    <w:rsid w:val="004C4DCB"/>
  </w:style>
  <w:style w:type="character" w:customStyle="1" w:styleId="WW8Num15z2">
    <w:name w:val="WW8Num15z2"/>
    <w:rsid w:val="004C4DCB"/>
  </w:style>
  <w:style w:type="character" w:customStyle="1" w:styleId="WW8Num15z3">
    <w:name w:val="WW8Num15z3"/>
    <w:rsid w:val="004C4DCB"/>
  </w:style>
  <w:style w:type="character" w:customStyle="1" w:styleId="WW8Num15z4">
    <w:name w:val="WW8Num15z4"/>
    <w:rsid w:val="004C4DCB"/>
  </w:style>
  <w:style w:type="character" w:customStyle="1" w:styleId="WW8Num15z5">
    <w:name w:val="WW8Num15z5"/>
    <w:rsid w:val="004C4DCB"/>
  </w:style>
  <w:style w:type="character" w:customStyle="1" w:styleId="WW8Num15z6">
    <w:name w:val="WW8Num15z6"/>
    <w:rsid w:val="004C4DCB"/>
  </w:style>
  <w:style w:type="character" w:customStyle="1" w:styleId="WW8Num15z7">
    <w:name w:val="WW8Num15z7"/>
    <w:rsid w:val="004C4DCB"/>
  </w:style>
  <w:style w:type="character" w:customStyle="1" w:styleId="WW8Num15z8">
    <w:name w:val="WW8Num15z8"/>
    <w:rsid w:val="004C4DCB"/>
  </w:style>
  <w:style w:type="character" w:customStyle="1" w:styleId="WW8Num16z0">
    <w:name w:val="WW8Num16z0"/>
    <w:rsid w:val="004C4DCB"/>
    <w:rPr>
      <w:rFonts w:ascii="Symbol" w:hAnsi="Symbol" w:cs="Symbol" w:hint="default"/>
    </w:rPr>
  </w:style>
  <w:style w:type="character" w:customStyle="1" w:styleId="WW8Num16z1">
    <w:name w:val="WW8Num16z1"/>
    <w:rsid w:val="004C4DCB"/>
    <w:rPr>
      <w:rFonts w:ascii="Courier New" w:hAnsi="Courier New" w:cs="Courier New" w:hint="default"/>
    </w:rPr>
  </w:style>
  <w:style w:type="character" w:customStyle="1" w:styleId="WW8Num16z2">
    <w:name w:val="WW8Num16z2"/>
    <w:rsid w:val="004C4DCB"/>
    <w:rPr>
      <w:rFonts w:ascii="Wingdings" w:hAnsi="Wingdings" w:cs="Wingdings" w:hint="default"/>
    </w:rPr>
  </w:style>
  <w:style w:type="character" w:customStyle="1" w:styleId="WW8Num17z0">
    <w:name w:val="WW8Num17z0"/>
    <w:rsid w:val="004C4DCB"/>
    <w:rPr>
      <w:rFonts w:ascii="Symbol" w:hAnsi="Symbol" w:cs="Symbol" w:hint="default"/>
    </w:rPr>
  </w:style>
  <w:style w:type="character" w:customStyle="1" w:styleId="WW8Num17z1">
    <w:name w:val="WW8Num17z1"/>
    <w:rsid w:val="004C4DCB"/>
    <w:rPr>
      <w:rFonts w:ascii="Courier New" w:hAnsi="Courier New" w:cs="Courier New" w:hint="default"/>
    </w:rPr>
  </w:style>
  <w:style w:type="character" w:customStyle="1" w:styleId="WW8Num17z2">
    <w:name w:val="WW8Num17z2"/>
    <w:rsid w:val="004C4DCB"/>
    <w:rPr>
      <w:rFonts w:ascii="Wingdings" w:hAnsi="Wingdings" w:cs="Wingdings" w:hint="default"/>
    </w:rPr>
  </w:style>
  <w:style w:type="character" w:customStyle="1" w:styleId="WW8Num18z0">
    <w:name w:val="WW8Num18z0"/>
    <w:rsid w:val="004C4DCB"/>
    <w:rPr>
      <w:rFonts w:hint="default"/>
    </w:rPr>
  </w:style>
  <w:style w:type="character" w:customStyle="1" w:styleId="WW8Num18z1">
    <w:name w:val="WW8Num18z1"/>
    <w:rsid w:val="004C4DCB"/>
  </w:style>
  <w:style w:type="character" w:customStyle="1" w:styleId="WW8Num18z2">
    <w:name w:val="WW8Num18z2"/>
    <w:rsid w:val="004C4DCB"/>
  </w:style>
  <w:style w:type="character" w:customStyle="1" w:styleId="WW8Num18z3">
    <w:name w:val="WW8Num18z3"/>
    <w:rsid w:val="004C4DCB"/>
  </w:style>
  <w:style w:type="character" w:customStyle="1" w:styleId="WW8Num18z4">
    <w:name w:val="WW8Num18z4"/>
    <w:rsid w:val="004C4DCB"/>
  </w:style>
  <w:style w:type="character" w:customStyle="1" w:styleId="WW8Num18z5">
    <w:name w:val="WW8Num18z5"/>
    <w:rsid w:val="004C4DCB"/>
  </w:style>
  <w:style w:type="character" w:customStyle="1" w:styleId="WW8Num18z6">
    <w:name w:val="WW8Num18z6"/>
    <w:rsid w:val="004C4DCB"/>
  </w:style>
  <w:style w:type="character" w:customStyle="1" w:styleId="WW8Num18z7">
    <w:name w:val="WW8Num18z7"/>
    <w:rsid w:val="004C4DCB"/>
  </w:style>
  <w:style w:type="character" w:customStyle="1" w:styleId="WW8Num18z8">
    <w:name w:val="WW8Num18z8"/>
    <w:rsid w:val="004C4DCB"/>
  </w:style>
  <w:style w:type="character" w:customStyle="1" w:styleId="WW8Num19z0">
    <w:name w:val="WW8Num19z0"/>
    <w:rsid w:val="004C4DCB"/>
    <w:rPr>
      <w:rFonts w:cs="Times New Roman"/>
    </w:rPr>
  </w:style>
  <w:style w:type="character" w:customStyle="1" w:styleId="WW8Num20z0">
    <w:name w:val="WW8Num20z0"/>
    <w:rsid w:val="004C4DCB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4C4DCB"/>
    <w:rPr>
      <w:rFonts w:ascii="Courier New" w:hAnsi="Courier New" w:cs="Courier New" w:hint="default"/>
    </w:rPr>
  </w:style>
  <w:style w:type="character" w:customStyle="1" w:styleId="WW8Num20z2">
    <w:name w:val="WW8Num20z2"/>
    <w:rsid w:val="004C4DCB"/>
    <w:rPr>
      <w:rFonts w:ascii="Wingdings" w:hAnsi="Wingdings" w:cs="Wingdings" w:hint="default"/>
    </w:rPr>
  </w:style>
  <w:style w:type="character" w:customStyle="1" w:styleId="WW8Num20z3">
    <w:name w:val="WW8Num20z3"/>
    <w:rsid w:val="004C4DCB"/>
    <w:rPr>
      <w:rFonts w:ascii="Symbol" w:hAnsi="Symbol" w:cs="Symbol" w:hint="default"/>
    </w:rPr>
  </w:style>
  <w:style w:type="character" w:customStyle="1" w:styleId="WW8Num21z0">
    <w:name w:val="WW8Num21z0"/>
    <w:rsid w:val="004C4DCB"/>
  </w:style>
  <w:style w:type="character" w:customStyle="1" w:styleId="WW8Num21z1">
    <w:name w:val="WW8Num21z1"/>
    <w:rsid w:val="004C4DCB"/>
  </w:style>
  <w:style w:type="character" w:customStyle="1" w:styleId="WW8Num21z2">
    <w:name w:val="WW8Num21z2"/>
    <w:rsid w:val="004C4DCB"/>
  </w:style>
  <w:style w:type="character" w:customStyle="1" w:styleId="WW8Num21z3">
    <w:name w:val="WW8Num21z3"/>
    <w:rsid w:val="004C4DCB"/>
  </w:style>
  <w:style w:type="character" w:customStyle="1" w:styleId="WW8Num21z4">
    <w:name w:val="WW8Num21z4"/>
    <w:rsid w:val="004C4DCB"/>
  </w:style>
  <w:style w:type="character" w:customStyle="1" w:styleId="WW8Num21z5">
    <w:name w:val="WW8Num21z5"/>
    <w:rsid w:val="004C4DCB"/>
  </w:style>
  <w:style w:type="character" w:customStyle="1" w:styleId="WW8Num21z6">
    <w:name w:val="WW8Num21z6"/>
    <w:rsid w:val="004C4DCB"/>
  </w:style>
  <w:style w:type="character" w:customStyle="1" w:styleId="WW8Num21z7">
    <w:name w:val="WW8Num21z7"/>
    <w:rsid w:val="004C4DCB"/>
  </w:style>
  <w:style w:type="character" w:customStyle="1" w:styleId="WW8Num21z8">
    <w:name w:val="WW8Num21z8"/>
    <w:rsid w:val="004C4DCB"/>
  </w:style>
  <w:style w:type="character" w:customStyle="1" w:styleId="WW8Num22z0">
    <w:name w:val="WW8Num22z0"/>
    <w:rsid w:val="004C4DCB"/>
    <w:rPr>
      <w:rFonts w:hint="default"/>
      <w:sz w:val="28"/>
      <w:szCs w:val="28"/>
    </w:rPr>
  </w:style>
  <w:style w:type="character" w:customStyle="1" w:styleId="11">
    <w:name w:val="Основной шрифт абзаца1"/>
    <w:rsid w:val="004C4DCB"/>
  </w:style>
  <w:style w:type="character" w:styleId="a3">
    <w:name w:val="page number"/>
    <w:basedOn w:val="11"/>
    <w:rsid w:val="004C4DCB"/>
  </w:style>
  <w:style w:type="character" w:customStyle="1" w:styleId="a4">
    <w:name w:val="Текст сноски Знак"/>
    <w:rsid w:val="004C4DCB"/>
    <w:rPr>
      <w:lang w:val="ru-RU" w:eastAsia="ar-SA" w:bidi="ar-SA"/>
    </w:rPr>
  </w:style>
  <w:style w:type="character" w:customStyle="1" w:styleId="a5">
    <w:name w:val="Символ сноски"/>
    <w:rsid w:val="004C4DCB"/>
    <w:rPr>
      <w:vertAlign w:val="superscript"/>
    </w:rPr>
  </w:style>
  <w:style w:type="character" w:customStyle="1" w:styleId="f">
    <w:name w:val="f"/>
    <w:basedOn w:val="11"/>
    <w:rsid w:val="004C4DCB"/>
  </w:style>
  <w:style w:type="character" w:customStyle="1" w:styleId="r">
    <w:name w:val="r"/>
    <w:basedOn w:val="11"/>
    <w:rsid w:val="004C4DCB"/>
  </w:style>
  <w:style w:type="character" w:styleId="a6">
    <w:name w:val="Placeholder Text"/>
    <w:uiPriority w:val="99"/>
    <w:rsid w:val="004C4DCB"/>
    <w:rPr>
      <w:color w:val="808080"/>
    </w:rPr>
  </w:style>
  <w:style w:type="paragraph" w:customStyle="1" w:styleId="12">
    <w:name w:val="Заголовок1"/>
    <w:basedOn w:val="a"/>
    <w:next w:val="a7"/>
    <w:rsid w:val="004C4DC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4C4DCB"/>
    <w:pPr>
      <w:spacing w:after="120"/>
    </w:pPr>
  </w:style>
  <w:style w:type="paragraph" w:styleId="a8">
    <w:name w:val="List"/>
    <w:basedOn w:val="a7"/>
    <w:rsid w:val="004C4DCB"/>
    <w:rPr>
      <w:rFonts w:cs="Mangal"/>
    </w:rPr>
  </w:style>
  <w:style w:type="paragraph" w:customStyle="1" w:styleId="13">
    <w:name w:val="Название1"/>
    <w:basedOn w:val="a"/>
    <w:rsid w:val="004C4DCB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4C4DCB"/>
    <w:pPr>
      <w:suppressLineNumbers/>
    </w:pPr>
    <w:rPr>
      <w:rFonts w:cs="Mangal"/>
    </w:rPr>
  </w:style>
  <w:style w:type="paragraph" w:styleId="a9">
    <w:name w:val="Balloon Text"/>
    <w:basedOn w:val="a"/>
    <w:link w:val="aa"/>
    <w:uiPriority w:val="99"/>
    <w:rsid w:val="004C4DCB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A021B4"/>
    <w:rPr>
      <w:rFonts w:ascii="Tahoma" w:hAnsi="Tahoma" w:cs="Tahoma"/>
      <w:sz w:val="16"/>
      <w:szCs w:val="16"/>
      <w:lang w:eastAsia="ar-SA"/>
    </w:rPr>
  </w:style>
  <w:style w:type="paragraph" w:styleId="ab">
    <w:name w:val="Normal (Web)"/>
    <w:basedOn w:val="a"/>
    <w:uiPriority w:val="99"/>
    <w:rsid w:val="004C4DCB"/>
    <w:pPr>
      <w:spacing w:before="280" w:after="280"/>
    </w:pPr>
    <w:rPr>
      <w:sz w:val="16"/>
      <w:szCs w:val="16"/>
    </w:rPr>
  </w:style>
  <w:style w:type="paragraph" w:customStyle="1" w:styleId="ac">
    <w:name w:val="Обычный.Название подразделения"/>
    <w:rsid w:val="004C4DCB"/>
    <w:pPr>
      <w:suppressAutoHyphens/>
    </w:pPr>
    <w:rPr>
      <w:rFonts w:ascii="SchoolBook" w:hAnsi="SchoolBook" w:cs="SchoolBook"/>
      <w:sz w:val="28"/>
      <w:lang w:eastAsia="ar-SA"/>
    </w:rPr>
  </w:style>
  <w:style w:type="paragraph" w:styleId="ad">
    <w:name w:val="header"/>
    <w:basedOn w:val="a"/>
    <w:link w:val="ae"/>
    <w:uiPriority w:val="99"/>
    <w:rsid w:val="004C4DCB"/>
  </w:style>
  <w:style w:type="character" w:customStyle="1" w:styleId="ae">
    <w:name w:val="Верхний колонтитул Знак"/>
    <w:link w:val="ad"/>
    <w:uiPriority w:val="99"/>
    <w:rsid w:val="00B16F22"/>
    <w:rPr>
      <w:sz w:val="24"/>
      <w:szCs w:val="24"/>
      <w:lang w:eastAsia="ar-SA"/>
    </w:rPr>
  </w:style>
  <w:style w:type="paragraph" w:customStyle="1" w:styleId="110">
    <w:name w:val="Знак1 Знак Знак Знак1"/>
    <w:basedOn w:val="a"/>
    <w:rsid w:val="004C4DCB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WW-11">
    <w:name w:val="WW-Знак1 Знак Знак Знак1"/>
    <w:basedOn w:val="a"/>
    <w:rsid w:val="004C4DCB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rmal">
    <w:name w:val="ConsPlusNormal"/>
    <w:rsid w:val="004C4DCB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">
    <w:name w:val="footnote text"/>
    <w:basedOn w:val="a"/>
    <w:rsid w:val="004C4DCB"/>
    <w:rPr>
      <w:sz w:val="20"/>
      <w:szCs w:val="20"/>
    </w:rPr>
  </w:style>
  <w:style w:type="paragraph" w:styleId="af0">
    <w:name w:val="List Paragraph"/>
    <w:basedOn w:val="a"/>
    <w:uiPriority w:val="34"/>
    <w:qFormat/>
    <w:rsid w:val="004C4DCB"/>
    <w:pPr>
      <w:ind w:left="720"/>
    </w:pPr>
  </w:style>
  <w:style w:type="paragraph" w:customStyle="1" w:styleId="Default">
    <w:name w:val="Default"/>
    <w:rsid w:val="004C4DCB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111">
    <w:name w:val="Знак1 Знак Знак Знак1"/>
    <w:basedOn w:val="a"/>
    <w:rsid w:val="004C4DCB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1">
    <w:name w:val="Содержимое врезки"/>
    <w:basedOn w:val="a7"/>
    <w:rsid w:val="004C4DCB"/>
  </w:style>
  <w:style w:type="paragraph" w:styleId="af2">
    <w:name w:val="footer"/>
    <w:basedOn w:val="a"/>
    <w:link w:val="af3"/>
    <w:uiPriority w:val="99"/>
    <w:rsid w:val="004C4DCB"/>
    <w:pPr>
      <w:suppressLineNumbers/>
      <w:tabs>
        <w:tab w:val="center" w:pos="4819"/>
        <w:tab w:val="right" w:pos="9638"/>
      </w:tabs>
    </w:pPr>
  </w:style>
  <w:style w:type="character" w:customStyle="1" w:styleId="af3">
    <w:name w:val="Нижний колонтитул Знак"/>
    <w:link w:val="af2"/>
    <w:uiPriority w:val="99"/>
    <w:rsid w:val="00B16F22"/>
    <w:rPr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9A51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4">
    <w:name w:val="Hyperlink"/>
    <w:uiPriority w:val="99"/>
    <w:unhideWhenUsed/>
    <w:rsid w:val="00B16F22"/>
    <w:rPr>
      <w:color w:val="0000FF"/>
      <w:u w:val="single"/>
    </w:rPr>
  </w:style>
  <w:style w:type="character" w:customStyle="1" w:styleId="apple-converted-space">
    <w:name w:val="apple-converted-space"/>
    <w:rsid w:val="00B16F22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16F2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f5">
    <w:name w:val="footnote reference"/>
    <w:rsid w:val="00B16F22"/>
    <w:rPr>
      <w:vertAlign w:val="superscript"/>
    </w:rPr>
  </w:style>
  <w:style w:type="character" w:customStyle="1" w:styleId="af6">
    <w:name w:val="Текст концевой сноски Знак"/>
    <w:link w:val="af7"/>
    <w:uiPriority w:val="99"/>
    <w:semiHidden/>
    <w:rsid w:val="00B16F22"/>
    <w:rPr>
      <w:rFonts w:ascii="Calibri" w:eastAsia="Calibri" w:hAnsi="Calibri"/>
    </w:rPr>
  </w:style>
  <w:style w:type="paragraph" w:styleId="af7">
    <w:name w:val="endnote text"/>
    <w:basedOn w:val="a"/>
    <w:link w:val="af6"/>
    <w:uiPriority w:val="99"/>
    <w:semiHidden/>
    <w:unhideWhenUsed/>
    <w:rsid w:val="00B16F22"/>
    <w:pPr>
      <w:suppressAutoHyphens w:val="0"/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15">
    <w:name w:val="Текст концевой сноски Знак1"/>
    <w:uiPriority w:val="99"/>
    <w:semiHidden/>
    <w:rsid w:val="00B16F22"/>
    <w:rPr>
      <w:lang w:eastAsia="ar-SA"/>
    </w:rPr>
  </w:style>
  <w:style w:type="table" w:styleId="af8">
    <w:name w:val="Table Grid"/>
    <w:basedOn w:val="a1"/>
    <w:uiPriority w:val="39"/>
    <w:rsid w:val="00A021B4"/>
    <w:rPr>
      <w:rFonts w:ascii="Calibri" w:eastAsia="Calibri" w:hAnsi="Calibr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1"/>
    <w:uiPriority w:val="99"/>
    <w:locked/>
    <w:rsid w:val="00736791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36791"/>
    <w:pPr>
      <w:widowControl w:val="0"/>
      <w:shd w:val="clear" w:color="auto" w:fill="FFFFFF"/>
      <w:suppressAutoHyphens w:val="0"/>
      <w:spacing w:after="240" w:line="274" w:lineRule="exact"/>
      <w:jc w:val="center"/>
    </w:pPr>
    <w:rPr>
      <w:sz w:val="20"/>
      <w:szCs w:val="20"/>
    </w:rPr>
  </w:style>
  <w:style w:type="character" w:customStyle="1" w:styleId="20">
    <w:name w:val="Основной текст (2)"/>
    <w:uiPriority w:val="99"/>
    <w:rsid w:val="0073679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af9">
    <w:name w:val="No Spacing"/>
    <w:uiPriority w:val="99"/>
    <w:qFormat/>
    <w:rsid w:val="0073679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Cell">
    <w:name w:val="ConsCell"/>
    <w:rsid w:val="007367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16">
    <w:name w:val="Нет списка1"/>
    <w:next w:val="a2"/>
    <w:uiPriority w:val="99"/>
    <w:semiHidden/>
    <w:unhideWhenUsed/>
    <w:rsid w:val="00F02811"/>
  </w:style>
  <w:style w:type="character" w:customStyle="1" w:styleId="Bodytext">
    <w:name w:val="Body text_"/>
    <w:link w:val="17"/>
    <w:rsid w:val="00F02811"/>
    <w:rPr>
      <w:sz w:val="26"/>
      <w:szCs w:val="26"/>
      <w:shd w:val="clear" w:color="auto" w:fill="FFFFFF"/>
    </w:rPr>
  </w:style>
  <w:style w:type="character" w:customStyle="1" w:styleId="Bodytext105pt">
    <w:name w:val="Body text + 10.5 pt"/>
    <w:rsid w:val="00F02811"/>
    <w:rPr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95ptBold">
    <w:name w:val="Body text + 9.5 pt;Bold"/>
    <w:rsid w:val="00F02811"/>
    <w:rPr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9pt">
    <w:name w:val="Body text + 9 pt"/>
    <w:rsid w:val="00F02811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7">
    <w:name w:val="Основной текст1"/>
    <w:basedOn w:val="a"/>
    <w:link w:val="Bodytext"/>
    <w:rsid w:val="00F02811"/>
    <w:pPr>
      <w:widowControl w:val="0"/>
      <w:shd w:val="clear" w:color="auto" w:fill="FFFFFF"/>
      <w:suppressAutoHyphens w:val="0"/>
      <w:spacing w:after="300" w:line="317" w:lineRule="exact"/>
      <w:jc w:val="center"/>
    </w:pPr>
    <w:rPr>
      <w:sz w:val="26"/>
      <w:szCs w:val="26"/>
    </w:rPr>
  </w:style>
  <w:style w:type="paragraph" w:customStyle="1" w:styleId="22">
    <w:name w:val="Основной текст2"/>
    <w:basedOn w:val="a"/>
    <w:rsid w:val="00F02811"/>
    <w:pPr>
      <w:widowControl w:val="0"/>
      <w:shd w:val="clear" w:color="auto" w:fill="FFFFFF"/>
      <w:suppressAutoHyphens w:val="0"/>
      <w:spacing w:after="300" w:line="317" w:lineRule="exact"/>
      <w:jc w:val="center"/>
    </w:pPr>
    <w:rPr>
      <w:sz w:val="26"/>
      <w:szCs w:val="26"/>
      <w:lang w:eastAsia="en-US"/>
    </w:rPr>
  </w:style>
  <w:style w:type="character" w:customStyle="1" w:styleId="Bodytext105ptBold">
    <w:name w:val="Body text + 10.5 pt;Bold"/>
    <w:rsid w:val="00F02811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table" w:customStyle="1" w:styleId="18">
    <w:name w:val="Сетка таблицы1"/>
    <w:basedOn w:val="a1"/>
    <w:next w:val="af8"/>
    <w:uiPriority w:val="59"/>
    <w:rsid w:val="00F02811"/>
    <w:rPr>
      <w:rFonts w:ascii="Calibri" w:eastAsia="Calibri" w:hAnsi="Calibr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rsid w:val="00D22291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9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56AA8-C2AF-4C7A-89BE-9CC13AF73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CRO36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Podgurskaya</dc:creator>
  <cp:keywords/>
  <cp:lastModifiedBy>ВИРО</cp:lastModifiedBy>
  <cp:revision>73</cp:revision>
  <cp:lastPrinted>2026-01-15T07:50:00Z</cp:lastPrinted>
  <dcterms:created xsi:type="dcterms:W3CDTF">2018-08-08T06:48:00Z</dcterms:created>
  <dcterms:modified xsi:type="dcterms:W3CDTF">2026-01-15T08:32:00Z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